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4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4"/>
      </w:tblGrid>
      <w:tr w:rsidR="004F3690" w:rsidRPr="004A3884" w14:paraId="25C256AA" w14:textId="77777777" w:rsidTr="0011315A">
        <w:trPr>
          <w:cantSplit/>
          <w:trHeight w:val="56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136" w14:textId="77777777" w:rsidR="004F3690" w:rsidRPr="004A3884" w:rsidRDefault="004A3884" w:rsidP="002F7922">
            <w:pPr>
              <w:spacing w:line="440" w:lineRule="exact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A3884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Descrição Sucinta e Justificada d</w:t>
            </w:r>
            <w:r w:rsidR="002F7922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e</w:t>
            </w:r>
            <w:r w:rsidRPr="004A3884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 uso d</w:t>
            </w:r>
            <w:r w:rsidR="002F7922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a</w:t>
            </w:r>
            <w:r w:rsidRPr="004A3884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hyperlink r:id="rId8" w:history="1">
              <w:r w:rsidR="002F7922">
                <w:rPr>
                  <w:rStyle w:val="Hyperlink"/>
                  <w:rFonts w:asciiTheme="minorHAnsi" w:hAnsiTheme="minorHAnsi" w:cs="Arial"/>
                  <w:b/>
                  <w:color w:val="000000" w:themeColor="text1"/>
                  <w:sz w:val="28"/>
                  <w:szCs w:val="28"/>
                  <w:u w:val="none"/>
                </w:rPr>
                <w:t>Reserva Técnica do</w:t>
              </w:r>
              <w:r w:rsidRPr="004A3884">
                <w:rPr>
                  <w:rStyle w:val="Hyperlink"/>
                  <w:rFonts w:asciiTheme="minorHAnsi" w:hAnsiTheme="minorHAnsi" w:cs="Arial"/>
                  <w:b/>
                  <w:color w:val="000000" w:themeColor="text1"/>
                  <w:sz w:val="28"/>
                  <w:szCs w:val="28"/>
                  <w:u w:val="none"/>
                </w:rPr>
                <w:t xml:space="preserve"> Auxílio</w:t>
              </w:r>
            </w:hyperlink>
          </w:p>
        </w:tc>
      </w:tr>
      <w:tr w:rsidR="00660E47" w:rsidRPr="00660E47" w14:paraId="70DD131B" w14:textId="77777777" w:rsidTr="0011315A">
        <w:trPr>
          <w:cantSplit/>
          <w:trHeight w:val="56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DA1" w14:textId="77777777" w:rsidR="00660E47" w:rsidRPr="00A15923" w:rsidRDefault="00660E47" w:rsidP="004A3884">
            <w:pPr>
              <w:spacing w:line="440" w:lineRule="exact"/>
              <w:jc w:val="center"/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</w:pPr>
            <w:r w:rsidRPr="00A15923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Parcela </w:t>
            </w:r>
            <w:r w:rsidR="004A3884" w:rsidRPr="00A15923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Para </w:t>
            </w:r>
            <w:r w:rsidRPr="00A15923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Custos </w:t>
            </w:r>
            <w:r w:rsidR="004A3884" w:rsidRPr="00A15923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de </w:t>
            </w:r>
            <w:r w:rsidRPr="00A15923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Infraestrutura Direta </w:t>
            </w:r>
            <w:r w:rsidR="004A3884" w:rsidRPr="00A15923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do </w:t>
            </w:r>
            <w:r w:rsidRPr="00A15923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Projeto </w:t>
            </w:r>
          </w:p>
        </w:tc>
      </w:tr>
      <w:tr w:rsidR="002913F8" w:rsidRPr="00660E47" w14:paraId="77CD00D7" w14:textId="77777777" w:rsidTr="0011315A">
        <w:tblPrEx>
          <w:jc w:val="left"/>
          <w:tblCellMar>
            <w:left w:w="70" w:type="dxa"/>
            <w:right w:w="70" w:type="dxa"/>
          </w:tblCellMar>
        </w:tblPrEx>
        <w:trPr>
          <w:cantSplit/>
          <w:trHeight w:hRule="exact" w:val="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32E6CC" w14:textId="77777777" w:rsidR="002913F8" w:rsidRPr="00660E47" w:rsidRDefault="002913F8" w:rsidP="00F04FD8">
            <w:pPr>
              <w:widowControl/>
              <w:spacing w:before="40"/>
              <w:jc w:val="both"/>
              <w:rPr>
                <w:rFonts w:asciiTheme="minorHAnsi" w:hAnsiTheme="minorHAnsi" w:cs="Arial"/>
              </w:rPr>
            </w:pPr>
          </w:p>
        </w:tc>
      </w:tr>
      <w:tr w:rsidR="00735EC7" w:rsidRPr="00660E47" w14:paraId="16EB218E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521" w14:textId="77777777" w:rsidR="00735EC7" w:rsidRPr="00660E47" w:rsidRDefault="00ED3C86" w:rsidP="00ED3C86">
            <w:pPr>
              <w:widowControl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Número do Processo</w:t>
            </w:r>
            <w:r w:rsidRPr="00660E47">
              <w:rPr>
                <w:rFonts w:asciiTheme="minorHAnsi" w:hAnsiTheme="minorHAnsi" w:cs="Arial"/>
                <w:b/>
              </w:rPr>
              <w:t>:</w:t>
            </w:r>
            <w:r w:rsidRPr="00660E47">
              <w:rPr>
                <w:rFonts w:asciiTheme="minorHAnsi" w:hAnsiTheme="minorHAnsi" w:cs="Arial"/>
              </w:rPr>
              <w:t xml:space="preserve"> </w:t>
            </w:r>
            <w:r w:rsidR="00D857D7" w:rsidRPr="00660E47">
              <w:rPr>
                <w:rFonts w:asciiTheme="minorHAnsi" w:hAnsiTheme="minorHAnsi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 w:rsidR="00735EC7" w:rsidRPr="00660E47">
              <w:rPr>
                <w:rFonts w:asciiTheme="minorHAnsi" w:hAnsiTheme="minorHAnsi" w:cs="Arial"/>
              </w:rPr>
              <w:instrText xml:space="preserve"> FORMTEXT </w:instrText>
            </w:r>
            <w:r w:rsidR="00D857D7" w:rsidRPr="00660E47">
              <w:rPr>
                <w:rFonts w:asciiTheme="minorHAnsi" w:hAnsiTheme="minorHAnsi" w:cs="Arial"/>
              </w:rPr>
            </w:r>
            <w:r w:rsidR="00D857D7" w:rsidRPr="00660E47">
              <w:rPr>
                <w:rFonts w:asciiTheme="minorHAnsi" w:hAnsiTheme="minorHAnsi" w:cs="Arial"/>
              </w:rPr>
              <w:fldChar w:fldCharType="separate"/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D857D7" w:rsidRPr="00660E47"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</w:tr>
      <w:tr w:rsidR="00660E47" w:rsidRPr="00660E47" w14:paraId="3A7D4320" w14:textId="77777777" w:rsidTr="0011315A">
        <w:tblPrEx>
          <w:jc w:val="left"/>
          <w:tblCellMar>
            <w:left w:w="70" w:type="dxa"/>
            <w:right w:w="70" w:type="dxa"/>
          </w:tblCellMar>
        </w:tblPrEx>
        <w:trPr>
          <w:cantSplit/>
          <w:trHeight w:hRule="exact" w:val="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7311C3" w14:textId="77777777" w:rsidR="00660E47" w:rsidRPr="00660E47" w:rsidRDefault="00660E47" w:rsidP="00660E47">
            <w:pPr>
              <w:widowControl/>
              <w:spacing w:before="40"/>
              <w:jc w:val="both"/>
              <w:rPr>
                <w:rFonts w:asciiTheme="minorHAnsi" w:hAnsiTheme="minorHAnsi" w:cs="Arial"/>
              </w:rPr>
            </w:pPr>
          </w:p>
        </w:tc>
      </w:tr>
      <w:tr w:rsidR="00660E47" w:rsidRPr="00660E47" w14:paraId="73A80975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01EE" w14:textId="77777777" w:rsidR="00660E47" w:rsidRPr="00660E47" w:rsidRDefault="00ED3C86" w:rsidP="00660E47">
            <w:pPr>
              <w:widowControl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Nome d</w:t>
            </w:r>
            <w:r w:rsidRPr="00660E47">
              <w:rPr>
                <w:rFonts w:asciiTheme="minorHAnsi" w:hAnsiTheme="minorHAnsi" w:cs="Arial"/>
                <w:b/>
              </w:rPr>
              <w:t>o Outorgado:</w:t>
            </w:r>
            <w:r w:rsidRPr="00660E47">
              <w:rPr>
                <w:rFonts w:asciiTheme="minorHAnsi" w:hAnsiTheme="minorHAnsi" w:cs="Arial"/>
              </w:rPr>
              <w:t xml:space="preserve"> </w:t>
            </w:r>
            <w:r w:rsidR="00660E47" w:rsidRPr="00660E47">
              <w:rPr>
                <w:rFonts w:asciiTheme="minorHAnsi" w:hAnsiTheme="minorHAnsi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660E47" w:rsidRPr="00660E47">
              <w:rPr>
                <w:rFonts w:asciiTheme="minorHAnsi" w:hAnsiTheme="minorHAnsi" w:cs="Arial"/>
              </w:rPr>
              <w:instrText xml:space="preserve"> FORMTEXT </w:instrText>
            </w:r>
            <w:r w:rsidR="00660E47" w:rsidRPr="00660E47">
              <w:rPr>
                <w:rFonts w:asciiTheme="minorHAnsi" w:hAnsiTheme="minorHAnsi" w:cs="Arial"/>
              </w:rPr>
            </w:r>
            <w:r w:rsidR="00660E47" w:rsidRPr="00660E47">
              <w:rPr>
                <w:rFonts w:asciiTheme="minorHAnsi" w:hAnsiTheme="minorHAnsi" w:cs="Arial"/>
              </w:rPr>
              <w:fldChar w:fldCharType="separate"/>
            </w:r>
            <w:r w:rsidR="00660E47" w:rsidRPr="00660E47">
              <w:rPr>
                <w:rFonts w:asciiTheme="minorHAnsi" w:hAnsiTheme="minorHAnsi" w:cs="Arial"/>
                <w:noProof/>
              </w:rPr>
              <w:t> </w:t>
            </w:r>
            <w:r w:rsidR="00660E47" w:rsidRPr="00660E47">
              <w:rPr>
                <w:rFonts w:asciiTheme="minorHAnsi" w:hAnsiTheme="minorHAnsi" w:cs="Arial"/>
                <w:noProof/>
              </w:rPr>
              <w:t> </w:t>
            </w:r>
            <w:r w:rsidR="00660E47" w:rsidRPr="00660E47">
              <w:rPr>
                <w:rFonts w:asciiTheme="minorHAnsi" w:hAnsiTheme="minorHAnsi" w:cs="Arial"/>
                <w:noProof/>
              </w:rPr>
              <w:t> </w:t>
            </w:r>
            <w:r w:rsidR="00660E47" w:rsidRPr="00660E47">
              <w:rPr>
                <w:rFonts w:asciiTheme="minorHAnsi" w:hAnsiTheme="minorHAnsi" w:cs="Arial"/>
                <w:noProof/>
              </w:rPr>
              <w:t> </w:t>
            </w:r>
            <w:r w:rsidR="00660E47" w:rsidRPr="00660E47">
              <w:rPr>
                <w:rFonts w:asciiTheme="minorHAnsi" w:hAnsiTheme="minorHAnsi" w:cs="Arial"/>
                <w:noProof/>
              </w:rPr>
              <w:t> </w:t>
            </w:r>
            <w:r w:rsidR="00660E47" w:rsidRPr="00660E47">
              <w:rPr>
                <w:rFonts w:asciiTheme="minorHAnsi" w:hAnsiTheme="minorHAnsi" w:cs="Arial"/>
              </w:rPr>
              <w:fldChar w:fldCharType="end"/>
            </w:r>
          </w:p>
        </w:tc>
      </w:tr>
      <w:tr w:rsidR="002913F8" w:rsidRPr="00660E47" w14:paraId="12DDE0AD" w14:textId="77777777" w:rsidTr="0011315A">
        <w:tblPrEx>
          <w:jc w:val="left"/>
          <w:tblCellMar>
            <w:left w:w="70" w:type="dxa"/>
            <w:right w:w="70" w:type="dxa"/>
          </w:tblCellMar>
        </w:tblPrEx>
        <w:trPr>
          <w:cantSplit/>
          <w:trHeight w:hRule="exact" w:val="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7FD367" w14:textId="77777777" w:rsidR="002913F8" w:rsidRPr="00660E47" w:rsidRDefault="002913F8" w:rsidP="00F04FD8">
            <w:pPr>
              <w:widowControl/>
              <w:spacing w:before="40"/>
              <w:jc w:val="both"/>
              <w:rPr>
                <w:rFonts w:asciiTheme="minorHAnsi" w:hAnsiTheme="minorHAnsi" w:cs="Arial"/>
              </w:rPr>
            </w:pPr>
          </w:p>
        </w:tc>
      </w:tr>
      <w:tr w:rsidR="00676E3C" w:rsidRPr="00660E47" w14:paraId="727EE16F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08C" w14:textId="77777777" w:rsidR="00676E3C" w:rsidRPr="00660E47" w:rsidRDefault="00ED3C86" w:rsidP="00D154D9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="Arial"/>
                <w:b/>
              </w:rPr>
            </w:pPr>
            <w:r w:rsidRPr="00660E47">
              <w:rPr>
                <w:rFonts w:asciiTheme="minorHAnsi" w:hAnsiTheme="minorHAnsi" w:cs="Arial"/>
                <w:b/>
              </w:rPr>
              <w:t xml:space="preserve">Descrição </w:t>
            </w:r>
            <w:r w:rsidR="004F3690" w:rsidRPr="00660E47">
              <w:rPr>
                <w:rFonts w:asciiTheme="minorHAnsi" w:hAnsiTheme="minorHAnsi" w:cs="Arial"/>
                <w:b/>
              </w:rPr>
              <w:t>(</w:t>
            </w:r>
            <w:r>
              <w:rPr>
                <w:rFonts w:asciiTheme="minorHAnsi" w:hAnsiTheme="minorHAnsi" w:cs="Arial"/>
                <w:b/>
              </w:rPr>
              <w:t>s</w:t>
            </w:r>
            <w:r w:rsidR="004F3690" w:rsidRPr="00660E47">
              <w:rPr>
                <w:rFonts w:asciiTheme="minorHAnsi" w:hAnsiTheme="minorHAnsi" w:cs="Arial"/>
                <w:b/>
              </w:rPr>
              <w:t xml:space="preserve">e houve </w:t>
            </w:r>
            <w:r w:rsidR="004A3884">
              <w:rPr>
                <w:rFonts w:asciiTheme="minorHAnsi" w:hAnsiTheme="minorHAnsi" w:cs="Arial"/>
                <w:b/>
              </w:rPr>
              <w:t>uso da Parcela para Custos de Infraestrutura Direta do Projeto</w:t>
            </w:r>
            <w:r w:rsidR="004F3690" w:rsidRPr="00660E47">
              <w:rPr>
                <w:rFonts w:asciiTheme="minorHAnsi" w:hAnsiTheme="minorHAnsi" w:cs="Arial"/>
                <w:b/>
              </w:rPr>
              <w:t xml:space="preserve">, </w:t>
            </w:r>
            <w:r w:rsidR="00D154D9">
              <w:rPr>
                <w:rFonts w:asciiTheme="minorHAnsi" w:hAnsiTheme="minorHAnsi" w:cs="Arial"/>
                <w:b/>
              </w:rPr>
              <w:t xml:space="preserve">relacione </w:t>
            </w:r>
            <w:r w:rsidR="00A15923">
              <w:rPr>
                <w:rFonts w:asciiTheme="minorHAnsi" w:hAnsiTheme="minorHAnsi" w:cs="Arial"/>
                <w:b/>
              </w:rPr>
              <w:t xml:space="preserve">e justifique </w:t>
            </w:r>
            <w:r w:rsidR="00D154D9">
              <w:rPr>
                <w:rFonts w:asciiTheme="minorHAnsi" w:hAnsiTheme="minorHAnsi" w:cs="Arial"/>
                <w:b/>
              </w:rPr>
              <w:t>cada</w:t>
            </w:r>
            <w:r w:rsidR="00A15923">
              <w:rPr>
                <w:rFonts w:asciiTheme="minorHAnsi" w:hAnsiTheme="minorHAnsi" w:cs="Arial"/>
                <w:b/>
              </w:rPr>
              <w:t xml:space="preserve"> gasto realizado</w:t>
            </w:r>
            <w:r w:rsidR="004F3690" w:rsidRPr="00660E47">
              <w:rPr>
                <w:rFonts w:asciiTheme="minorHAnsi" w:hAnsiTheme="minorHAnsi" w:cs="Arial"/>
                <w:b/>
              </w:rPr>
              <w:t>)</w:t>
            </w:r>
            <w:r>
              <w:rPr>
                <w:rFonts w:asciiTheme="minorHAnsi" w:hAnsiTheme="minorHAnsi" w:cs="Arial"/>
                <w:b/>
              </w:rPr>
              <w:t>:</w:t>
            </w:r>
          </w:p>
        </w:tc>
      </w:tr>
      <w:tr w:rsidR="003514A5" w:rsidRPr="00660E47" w14:paraId="4022FE90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869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2B8" w14:textId="77777777" w:rsidR="003514A5" w:rsidRPr="00660E47" w:rsidRDefault="003514A5" w:rsidP="00F04FD8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="Arial"/>
              </w:rPr>
            </w:pPr>
            <w:r w:rsidRPr="00660E47">
              <w:rPr>
                <w:rFonts w:asciiTheme="minorHAnsi" w:hAnsiTheme="minorHAnsi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60E47">
              <w:rPr>
                <w:rFonts w:asciiTheme="minorHAnsi" w:hAnsiTheme="minorHAnsi" w:cs="Arial"/>
              </w:rPr>
              <w:instrText xml:space="preserve"> FORMTEXT </w:instrText>
            </w:r>
            <w:r w:rsidRPr="00660E47">
              <w:rPr>
                <w:rFonts w:asciiTheme="minorHAnsi" w:hAnsiTheme="minorHAnsi" w:cs="Arial"/>
              </w:rPr>
            </w:r>
            <w:r w:rsidRPr="00660E47">
              <w:rPr>
                <w:rFonts w:asciiTheme="minorHAnsi" w:hAnsiTheme="minorHAnsi" w:cs="Arial"/>
              </w:rPr>
              <w:fldChar w:fldCharType="separate"/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Pr="00660E47">
              <w:rPr>
                <w:rFonts w:asciiTheme="minorHAnsi" w:hAnsiTheme="minorHAnsi" w:cs="Arial"/>
              </w:rPr>
              <w:fldChar w:fldCharType="end"/>
            </w:r>
          </w:p>
          <w:p w14:paraId="49C105D4" w14:textId="77777777" w:rsidR="003514A5" w:rsidRPr="00660E47" w:rsidRDefault="003514A5" w:rsidP="00F04FD8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="Arial"/>
              </w:rPr>
            </w:pPr>
          </w:p>
          <w:p w14:paraId="0D097D92" w14:textId="77777777" w:rsidR="003514A5" w:rsidRPr="00660E47" w:rsidRDefault="003514A5" w:rsidP="00F04FD8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0151ED" w:rsidRPr="00660E47" w14:paraId="47CDD7FC" w14:textId="77777777" w:rsidTr="0011315A">
        <w:tblPrEx>
          <w:jc w:val="left"/>
          <w:tblCellMar>
            <w:left w:w="70" w:type="dxa"/>
            <w:right w:w="70" w:type="dxa"/>
          </w:tblCellMar>
        </w:tblPrEx>
        <w:trPr>
          <w:cantSplit/>
          <w:trHeight w:hRule="exact" w:val="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8CC0D1" w14:textId="77777777" w:rsidR="000151ED" w:rsidRPr="00660E47" w:rsidRDefault="000151ED" w:rsidP="00F04FD8">
            <w:pPr>
              <w:widowControl/>
              <w:spacing w:before="40"/>
              <w:jc w:val="both"/>
              <w:rPr>
                <w:rFonts w:asciiTheme="minorHAnsi" w:hAnsiTheme="minorHAnsi" w:cs="Arial"/>
              </w:rPr>
            </w:pPr>
          </w:p>
        </w:tc>
      </w:tr>
      <w:tr w:rsidR="000151ED" w:rsidRPr="00660E47" w14:paraId="40312AA1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B204" w14:textId="77777777" w:rsidR="000151ED" w:rsidRPr="00660E47" w:rsidRDefault="000151ED" w:rsidP="00A15923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="Arial"/>
              </w:rPr>
            </w:pPr>
            <w:r w:rsidRPr="00660E47">
              <w:rPr>
                <w:rFonts w:asciiTheme="minorHAnsi" w:hAnsiTheme="minorHAnsi" w:cs="Arial"/>
                <w:i/>
              </w:rPr>
              <w:br w:type="page"/>
            </w:r>
            <w:r w:rsidRPr="00660E47">
              <w:rPr>
                <w:rFonts w:asciiTheme="minorHAnsi" w:hAnsiTheme="minorHAnsi"/>
                <w:b/>
                <w:bCs/>
                <w:color w:val="000000" w:themeColor="text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E47">
              <w:rPr>
                <w:rFonts w:asciiTheme="minorHAnsi" w:hAnsiTheme="minorHAnsi"/>
                <w:b/>
                <w:bCs/>
                <w:color w:val="000000" w:themeColor="text1"/>
              </w:rPr>
              <w:instrText xml:space="preserve"> FORMCHECKBOX </w:instrText>
            </w:r>
            <w:r w:rsidR="007476DC">
              <w:rPr>
                <w:rFonts w:asciiTheme="minorHAnsi" w:hAnsiTheme="minorHAnsi"/>
                <w:b/>
                <w:bCs/>
                <w:color w:val="000000" w:themeColor="text1"/>
              </w:rPr>
            </w:r>
            <w:r w:rsidR="007476DC">
              <w:rPr>
                <w:rFonts w:asciiTheme="minorHAnsi" w:hAnsiTheme="minorHAnsi"/>
                <w:b/>
                <w:bCs/>
                <w:color w:val="000000" w:themeColor="text1"/>
              </w:rPr>
              <w:fldChar w:fldCharType="separate"/>
            </w:r>
            <w:r w:rsidRPr="00660E47">
              <w:rPr>
                <w:rFonts w:asciiTheme="minorHAnsi" w:hAnsiTheme="minorHAnsi"/>
                <w:b/>
                <w:bCs/>
                <w:color w:val="000000" w:themeColor="text1"/>
              </w:rPr>
              <w:fldChar w:fldCharType="end"/>
            </w:r>
            <w:r w:rsidRPr="00660E47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 Declaro que não houve utilização da </w:t>
            </w:r>
            <w:r w:rsidR="004A3884" w:rsidRPr="004A3884">
              <w:rPr>
                <w:rFonts w:asciiTheme="minorHAnsi" w:hAnsiTheme="minorHAnsi"/>
                <w:b/>
                <w:bCs/>
                <w:color w:val="000000" w:themeColor="text1"/>
              </w:rPr>
              <w:t>Parcela para Custos de Infraestrutura Direta do Projeto</w:t>
            </w:r>
          </w:p>
        </w:tc>
      </w:tr>
      <w:tr w:rsidR="00053864" w:rsidRPr="00660E47" w14:paraId="7DEF8C4C" w14:textId="77777777" w:rsidTr="0011315A">
        <w:tblPrEx>
          <w:jc w:val="left"/>
          <w:tblCellMar>
            <w:left w:w="70" w:type="dxa"/>
            <w:right w:w="70" w:type="dxa"/>
          </w:tblCellMar>
        </w:tblPrEx>
        <w:trPr>
          <w:cantSplit/>
          <w:trHeight w:hRule="exact" w:val="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D40E6" w14:textId="77777777" w:rsidR="00053864" w:rsidRPr="00660E47" w:rsidRDefault="00053864" w:rsidP="00F04FD8">
            <w:pPr>
              <w:widowControl/>
              <w:spacing w:before="40"/>
              <w:jc w:val="both"/>
              <w:rPr>
                <w:rFonts w:asciiTheme="minorHAnsi" w:hAnsiTheme="minorHAnsi" w:cs="Arial"/>
              </w:rPr>
            </w:pPr>
          </w:p>
        </w:tc>
      </w:tr>
      <w:tr w:rsidR="000151ED" w:rsidRPr="00660E47" w14:paraId="27716C87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112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62A28" w14:textId="77777777" w:rsidR="000151ED" w:rsidRPr="00660E47" w:rsidRDefault="000151ED" w:rsidP="00F04FD8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="Arial"/>
              </w:rPr>
            </w:pPr>
          </w:p>
          <w:p w14:paraId="3DEC25C3" w14:textId="77777777" w:rsidR="000151ED" w:rsidRPr="00660E47" w:rsidRDefault="000151ED" w:rsidP="00F04FD8">
            <w:pPr>
              <w:widowControl/>
              <w:autoSpaceDE/>
              <w:autoSpaceDN/>
              <w:adjustRightInd/>
              <w:spacing w:after="60"/>
              <w:rPr>
                <w:rFonts w:asciiTheme="minorHAnsi" w:hAnsiTheme="minorHAnsi" w:cs="Arial"/>
              </w:rPr>
            </w:pPr>
            <w:r w:rsidRPr="00660E47">
              <w:rPr>
                <w:rFonts w:asciiTheme="minorHAnsi" w:hAnsiTheme="minorHAnsi"/>
                <w:b/>
                <w:bCs/>
                <w:color w:val="000000" w:themeColor="text1"/>
              </w:rPr>
              <w:t xml:space="preserve">Local, data e assinatura do Outorgado:  </w:t>
            </w:r>
            <w:r w:rsidRPr="00660E47">
              <w:rPr>
                <w:rFonts w:asciiTheme="minorHAnsi" w:hAnsiTheme="minorHAnsi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60E47">
              <w:rPr>
                <w:rFonts w:asciiTheme="minorHAnsi" w:hAnsiTheme="minorHAnsi" w:cs="Arial"/>
              </w:rPr>
              <w:instrText xml:space="preserve"> FORMTEXT </w:instrText>
            </w:r>
            <w:r w:rsidRPr="00660E47">
              <w:rPr>
                <w:rFonts w:asciiTheme="minorHAnsi" w:hAnsiTheme="minorHAnsi" w:cs="Arial"/>
              </w:rPr>
            </w:r>
            <w:r w:rsidRPr="00660E47">
              <w:rPr>
                <w:rFonts w:asciiTheme="minorHAnsi" w:hAnsiTheme="minorHAnsi" w:cs="Arial"/>
              </w:rPr>
              <w:fldChar w:fldCharType="separate"/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Pr="00660E47">
              <w:rPr>
                <w:rFonts w:asciiTheme="minorHAnsi" w:hAnsiTheme="minorHAnsi" w:cs="Arial"/>
              </w:rPr>
              <w:fldChar w:fldCharType="end"/>
            </w:r>
          </w:p>
        </w:tc>
      </w:tr>
      <w:tr w:rsidR="004F3690" w:rsidRPr="00660E47" w14:paraId="26009647" w14:textId="77777777" w:rsidTr="0011315A">
        <w:tblPrEx>
          <w:jc w:val="left"/>
        </w:tblPrEx>
        <w:trPr>
          <w:cantSplit/>
          <w:trHeight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3D8" w14:textId="77777777" w:rsidR="004F3690" w:rsidRPr="00660E47" w:rsidRDefault="004A3884" w:rsidP="002F7922">
            <w:pPr>
              <w:spacing w:line="440" w:lineRule="exact"/>
              <w:jc w:val="center"/>
              <w:rPr>
                <w:rFonts w:asciiTheme="minorHAnsi" w:hAnsiTheme="minorHAnsi" w:cs="Arial"/>
                <w:b/>
              </w:rPr>
            </w:pPr>
            <w:r w:rsidRPr="004A3884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lastRenderedPageBreak/>
              <w:t>De</w:t>
            </w:r>
            <w:r w:rsidR="002F7922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scrição Sucinta e Justificada de uso da</w:t>
            </w:r>
            <w:r w:rsidRPr="004A3884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hyperlink r:id="rId9" w:history="1">
              <w:r w:rsidRPr="004A3884">
                <w:rPr>
                  <w:rStyle w:val="Hyperlink"/>
                  <w:rFonts w:asciiTheme="minorHAnsi" w:hAnsiTheme="minorHAnsi" w:cs="Arial"/>
                  <w:b/>
                  <w:color w:val="000000" w:themeColor="text1"/>
                  <w:sz w:val="28"/>
                  <w:szCs w:val="28"/>
                  <w:u w:val="none"/>
                </w:rPr>
                <w:t>Reserva Técnica d</w:t>
              </w:r>
              <w:r w:rsidR="002F7922">
                <w:rPr>
                  <w:rStyle w:val="Hyperlink"/>
                  <w:rFonts w:asciiTheme="minorHAnsi" w:hAnsiTheme="minorHAnsi" w:cs="Arial"/>
                  <w:b/>
                  <w:color w:val="000000" w:themeColor="text1"/>
                  <w:sz w:val="28"/>
                  <w:szCs w:val="28"/>
                  <w:u w:val="none"/>
                </w:rPr>
                <w:t>o</w:t>
              </w:r>
              <w:r w:rsidRPr="004A3884">
                <w:rPr>
                  <w:rStyle w:val="Hyperlink"/>
                  <w:rFonts w:asciiTheme="minorHAnsi" w:hAnsiTheme="minorHAnsi" w:cs="Arial"/>
                  <w:b/>
                  <w:color w:val="000000" w:themeColor="text1"/>
                  <w:sz w:val="28"/>
                  <w:szCs w:val="28"/>
                  <w:u w:val="none"/>
                </w:rPr>
                <w:t xml:space="preserve"> Auxílio</w:t>
              </w:r>
            </w:hyperlink>
          </w:p>
        </w:tc>
      </w:tr>
      <w:tr w:rsidR="004A3884" w:rsidRPr="00660E47" w14:paraId="1C97DCBC" w14:textId="77777777" w:rsidTr="0011315A">
        <w:tblPrEx>
          <w:jc w:val="left"/>
        </w:tblPrEx>
        <w:trPr>
          <w:cantSplit/>
          <w:trHeight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F57" w14:textId="77777777" w:rsidR="004A3884" w:rsidRPr="00A15923" w:rsidRDefault="004A3884" w:rsidP="00660E47">
            <w:pPr>
              <w:spacing w:line="440" w:lineRule="exact"/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A15923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Benefícios Complementares</w:t>
            </w:r>
            <w:r w:rsidRPr="00A15923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A3884" w:rsidRPr="00660E47" w14:paraId="42461441" w14:textId="77777777" w:rsidTr="0011315A">
        <w:tblPrEx>
          <w:jc w:val="left"/>
          <w:tblCellMar>
            <w:left w:w="70" w:type="dxa"/>
            <w:right w:w="70" w:type="dxa"/>
          </w:tblCellMar>
        </w:tblPrEx>
        <w:trPr>
          <w:cantSplit/>
          <w:trHeight w:hRule="exact" w:val="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FBE327" w14:textId="77777777" w:rsidR="004A3884" w:rsidRPr="00660E47" w:rsidRDefault="004A3884" w:rsidP="004A3884">
            <w:pPr>
              <w:widowControl/>
              <w:spacing w:before="40"/>
              <w:jc w:val="both"/>
              <w:rPr>
                <w:rFonts w:asciiTheme="minorHAnsi" w:hAnsiTheme="minorHAnsi" w:cs="Arial"/>
              </w:rPr>
            </w:pPr>
          </w:p>
        </w:tc>
      </w:tr>
      <w:tr w:rsidR="004A3884" w:rsidRPr="00660E47" w14:paraId="7B7EA5BA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C739" w14:textId="77777777" w:rsidR="004A3884" w:rsidRPr="00660E47" w:rsidRDefault="00ED3C86" w:rsidP="004A3884">
            <w:pPr>
              <w:widowControl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Número do Processo</w:t>
            </w:r>
            <w:r w:rsidRPr="00660E47">
              <w:rPr>
                <w:rFonts w:asciiTheme="minorHAnsi" w:hAnsiTheme="minorHAnsi" w:cs="Arial"/>
                <w:b/>
              </w:rPr>
              <w:t>:</w:t>
            </w:r>
            <w:r w:rsidRPr="00660E47">
              <w:rPr>
                <w:rFonts w:asciiTheme="minorHAnsi" w:hAnsiTheme="minorHAnsi" w:cs="Arial"/>
              </w:rPr>
              <w:t xml:space="preserve"> </w:t>
            </w:r>
            <w:r w:rsidR="004A3884" w:rsidRPr="00660E47">
              <w:rPr>
                <w:rFonts w:asciiTheme="minorHAnsi" w:hAnsiTheme="minorHAnsi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4A3884" w:rsidRPr="00660E47">
              <w:rPr>
                <w:rFonts w:asciiTheme="minorHAnsi" w:hAnsiTheme="minorHAnsi" w:cs="Arial"/>
              </w:rPr>
              <w:instrText xml:space="preserve"> FORMTEXT </w:instrText>
            </w:r>
            <w:r w:rsidR="004A3884" w:rsidRPr="00660E47">
              <w:rPr>
                <w:rFonts w:asciiTheme="minorHAnsi" w:hAnsiTheme="minorHAnsi" w:cs="Arial"/>
              </w:rPr>
            </w:r>
            <w:r w:rsidR="004A3884" w:rsidRPr="00660E47">
              <w:rPr>
                <w:rFonts w:asciiTheme="minorHAnsi" w:hAnsiTheme="minorHAnsi" w:cs="Arial"/>
              </w:rPr>
              <w:fldChar w:fldCharType="separate"/>
            </w:r>
            <w:r w:rsidR="004A3884" w:rsidRPr="00660E47">
              <w:rPr>
                <w:rFonts w:asciiTheme="minorHAnsi" w:hAnsiTheme="minorHAnsi" w:cs="Arial"/>
                <w:noProof/>
              </w:rPr>
              <w:t> </w:t>
            </w:r>
            <w:r w:rsidR="004A3884" w:rsidRPr="00660E47">
              <w:rPr>
                <w:rFonts w:asciiTheme="minorHAnsi" w:hAnsiTheme="minorHAnsi" w:cs="Arial"/>
                <w:noProof/>
              </w:rPr>
              <w:t> </w:t>
            </w:r>
            <w:r w:rsidR="004A3884" w:rsidRPr="00660E47">
              <w:rPr>
                <w:rFonts w:asciiTheme="minorHAnsi" w:hAnsiTheme="minorHAnsi" w:cs="Arial"/>
                <w:noProof/>
              </w:rPr>
              <w:t> </w:t>
            </w:r>
            <w:r w:rsidR="004A3884" w:rsidRPr="00660E47">
              <w:rPr>
                <w:rFonts w:asciiTheme="minorHAnsi" w:hAnsiTheme="minorHAnsi" w:cs="Arial"/>
                <w:noProof/>
              </w:rPr>
              <w:t> </w:t>
            </w:r>
            <w:r w:rsidR="004A3884" w:rsidRPr="00660E47">
              <w:rPr>
                <w:rFonts w:asciiTheme="minorHAnsi" w:hAnsiTheme="minorHAnsi" w:cs="Arial"/>
                <w:noProof/>
              </w:rPr>
              <w:t> </w:t>
            </w:r>
            <w:r w:rsidR="004A3884" w:rsidRPr="00660E47">
              <w:rPr>
                <w:rFonts w:asciiTheme="minorHAnsi" w:hAnsiTheme="minorHAnsi" w:cs="Arial"/>
              </w:rPr>
              <w:fldChar w:fldCharType="end"/>
            </w:r>
          </w:p>
        </w:tc>
      </w:tr>
      <w:tr w:rsidR="00101ECA" w:rsidRPr="00660E47" w14:paraId="1B528E32" w14:textId="77777777" w:rsidTr="0011315A">
        <w:tblPrEx>
          <w:jc w:val="left"/>
          <w:tblCellMar>
            <w:left w:w="70" w:type="dxa"/>
            <w:right w:w="70" w:type="dxa"/>
          </w:tblCellMar>
        </w:tblPrEx>
        <w:trPr>
          <w:cantSplit/>
          <w:trHeight w:hRule="exact" w:val="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A8D079" w14:textId="77777777" w:rsidR="00101ECA" w:rsidRPr="00660E47" w:rsidRDefault="00101ECA" w:rsidP="00F04FD8">
            <w:pPr>
              <w:widowControl/>
              <w:spacing w:before="40"/>
              <w:jc w:val="both"/>
              <w:rPr>
                <w:rFonts w:asciiTheme="minorHAnsi" w:hAnsiTheme="minorHAnsi" w:cs="Arial"/>
              </w:rPr>
            </w:pPr>
          </w:p>
        </w:tc>
      </w:tr>
      <w:tr w:rsidR="00101ECA" w:rsidRPr="00660E47" w14:paraId="4CDB288C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51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EA4" w14:textId="77777777" w:rsidR="00101ECA" w:rsidRPr="00660E47" w:rsidRDefault="00ED3C86" w:rsidP="00F04FD8">
            <w:pPr>
              <w:widowControl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Nome d</w:t>
            </w:r>
            <w:r w:rsidRPr="00660E47">
              <w:rPr>
                <w:rFonts w:asciiTheme="minorHAnsi" w:hAnsiTheme="minorHAnsi" w:cs="Arial"/>
                <w:b/>
              </w:rPr>
              <w:t>o Outorgado:</w:t>
            </w:r>
            <w:r w:rsidRPr="00660E47">
              <w:rPr>
                <w:rFonts w:asciiTheme="minorHAnsi" w:hAnsiTheme="minorHAnsi" w:cs="Arial"/>
              </w:rPr>
              <w:t xml:space="preserve"> </w:t>
            </w:r>
            <w:r w:rsidR="00101ECA" w:rsidRPr="00660E47">
              <w:rPr>
                <w:rFonts w:asciiTheme="minorHAnsi" w:hAnsiTheme="minorHAnsi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101ECA" w:rsidRPr="00660E47">
              <w:rPr>
                <w:rFonts w:asciiTheme="minorHAnsi" w:hAnsiTheme="minorHAnsi" w:cs="Arial"/>
              </w:rPr>
              <w:instrText xml:space="preserve"> FORMTEXT </w:instrText>
            </w:r>
            <w:r w:rsidR="00101ECA" w:rsidRPr="00660E47">
              <w:rPr>
                <w:rFonts w:asciiTheme="minorHAnsi" w:hAnsiTheme="minorHAnsi" w:cs="Arial"/>
              </w:rPr>
            </w:r>
            <w:r w:rsidR="00101ECA" w:rsidRPr="00660E47">
              <w:rPr>
                <w:rFonts w:asciiTheme="minorHAnsi" w:hAnsiTheme="minorHAnsi" w:cs="Arial"/>
              </w:rPr>
              <w:fldChar w:fldCharType="separate"/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053864" w:rsidRPr="00660E47">
              <w:rPr>
                <w:rFonts w:asciiTheme="minorHAnsi" w:hAnsiTheme="minorHAnsi" w:cs="Arial"/>
                <w:noProof/>
              </w:rPr>
              <w:t> </w:t>
            </w:r>
            <w:r w:rsidR="00101ECA" w:rsidRPr="00660E47">
              <w:rPr>
                <w:rFonts w:asciiTheme="minorHAnsi" w:hAnsiTheme="minorHAnsi" w:cs="Arial"/>
              </w:rPr>
              <w:fldChar w:fldCharType="end"/>
            </w:r>
          </w:p>
        </w:tc>
      </w:tr>
      <w:tr w:rsidR="00101ECA" w:rsidRPr="00660E47" w14:paraId="7892700D" w14:textId="77777777" w:rsidTr="0011315A">
        <w:tblPrEx>
          <w:jc w:val="left"/>
          <w:tblCellMar>
            <w:left w:w="70" w:type="dxa"/>
            <w:right w:w="70" w:type="dxa"/>
          </w:tblCellMar>
        </w:tblPrEx>
        <w:trPr>
          <w:cantSplit/>
          <w:trHeight w:hRule="exact" w:val="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AF5D14" w14:textId="77777777" w:rsidR="00101ECA" w:rsidRPr="00660E47" w:rsidRDefault="00101ECA" w:rsidP="00F04FD8">
            <w:pPr>
              <w:widowControl/>
              <w:spacing w:before="40"/>
              <w:jc w:val="both"/>
              <w:rPr>
                <w:rFonts w:asciiTheme="minorHAnsi" w:hAnsiTheme="minorHAnsi" w:cs="Arial"/>
              </w:rPr>
            </w:pPr>
          </w:p>
        </w:tc>
      </w:tr>
      <w:tr w:rsidR="00101ECA" w:rsidRPr="00660E47" w14:paraId="7C0C7442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DDF" w14:textId="77777777" w:rsidR="00101ECA" w:rsidRPr="00660E47" w:rsidRDefault="00ED3C86" w:rsidP="00D154D9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="Arial"/>
                <w:b/>
              </w:rPr>
            </w:pPr>
            <w:r w:rsidRPr="00660E47">
              <w:rPr>
                <w:rFonts w:asciiTheme="minorHAnsi" w:hAnsiTheme="minorHAnsi" w:cs="Arial"/>
                <w:b/>
              </w:rPr>
              <w:t xml:space="preserve">Descrição </w:t>
            </w:r>
            <w:r w:rsidR="00E911F7" w:rsidRPr="00660E47">
              <w:rPr>
                <w:rFonts w:asciiTheme="minorHAnsi" w:hAnsiTheme="minorHAnsi" w:cs="Arial"/>
                <w:b/>
              </w:rPr>
              <w:t>(</w:t>
            </w:r>
            <w:r w:rsidR="00D154D9">
              <w:rPr>
                <w:rFonts w:asciiTheme="minorHAnsi" w:hAnsiTheme="minorHAnsi" w:cs="Arial"/>
                <w:b/>
              </w:rPr>
              <w:t>s</w:t>
            </w:r>
            <w:r w:rsidR="004A3884" w:rsidRPr="004A3884">
              <w:rPr>
                <w:rFonts w:asciiTheme="minorHAnsi" w:hAnsiTheme="minorHAnsi" w:cs="Arial"/>
                <w:b/>
              </w:rPr>
              <w:t>e houve uso d</w:t>
            </w:r>
            <w:r w:rsidR="004A3884">
              <w:rPr>
                <w:rFonts w:asciiTheme="minorHAnsi" w:hAnsiTheme="minorHAnsi" w:cs="Arial"/>
                <w:b/>
              </w:rPr>
              <w:t>os Benefícios Complementares</w:t>
            </w:r>
            <w:r w:rsidR="004A3884" w:rsidRPr="004A3884">
              <w:rPr>
                <w:rFonts w:asciiTheme="minorHAnsi" w:hAnsiTheme="minorHAnsi" w:cs="Arial"/>
                <w:b/>
              </w:rPr>
              <w:t xml:space="preserve">, </w:t>
            </w:r>
            <w:r w:rsidR="00D154D9">
              <w:rPr>
                <w:rFonts w:asciiTheme="minorHAnsi" w:hAnsiTheme="minorHAnsi" w:cs="Arial"/>
                <w:b/>
              </w:rPr>
              <w:t xml:space="preserve">relacione </w:t>
            </w:r>
            <w:r w:rsidR="00A15923" w:rsidRPr="00A15923">
              <w:rPr>
                <w:rFonts w:asciiTheme="minorHAnsi" w:hAnsiTheme="minorHAnsi" w:cs="Arial"/>
                <w:b/>
              </w:rPr>
              <w:t xml:space="preserve">e justifique </w:t>
            </w:r>
            <w:r w:rsidR="00D154D9">
              <w:rPr>
                <w:rFonts w:asciiTheme="minorHAnsi" w:hAnsiTheme="minorHAnsi" w:cs="Arial"/>
                <w:b/>
              </w:rPr>
              <w:t>cada</w:t>
            </w:r>
            <w:r w:rsidR="00A15923" w:rsidRPr="00A15923">
              <w:rPr>
                <w:rFonts w:asciiTheme="minorHAnsi" w:hAnsiTheme="minorHAnsi" w:cs="Arial"/>
                <w:b/>
              </w:rPr>
              <w:t xml:space="preserve"> gasto</w:t>
            </w:r>
            <w:r w:rsidR="00D154D9">
              <w:rPr>
                <w:rFonts w:asciiTheme="minorHAnsi" w:hAnsiTheme="minorHAnsi" w:cs="Arial"/>
                <w:b/>
              </w:rPr>
              <w:t xml:space="preserve"> realizado</w:t>
            </w:r>
            <w:r w:rsidR="00E911F7" w:rsidRPr="00660E47">
              <w:rPr>
                <w:rFonts w:asciiTheme="minorHAnsi" w:hAnsiTheme="minorHAnsi" w:cs="Arial"/>
                <w:b/>
              </w:rPr>
              <w:t>)</w:t>
            </w:r>
            <w:r>
              <w:rPr>
                <w:rFonts w:asciiTheme="minorHAnsi" w:hAnsiTheme="minorHAnsi" w:cs="Arial"/>
                <w:b/>
              </w:rPr>
              <w:t>:</w:t>
            </w:r>
          </w:p>
        </w:tc>
      </w:tr>
      <w:tr w:rsidR="00101ECA" w:rsidRPr="00660E47" w14:paraId="533946FD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828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F66D" w14:textId="77777777" w:rsidR="00101ECA" w:rsidRPr="00660E47" w:rsidRDefault="00101ECA" w:rsidP="00F04FD8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="Arial"/>
              </w:rPr>
            </w:pPr>
            <w:r w:rsidRPr="00660E47">
              <w:rPr>
                <w:rFonts w:asciiTheme="minorHAnsi" w:hAnsiTheme="minorHAnsi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60E47">
              <w:rPr>
                <w:rFonts w:asciiTheme="minorHAnsi" w:hAnsiTheme="minorHAnsi" w:cs="Arial"/>
              </w:rPr>
              <w:instrText xml:space="preserve"> FORMTEXT </w:instrText>
            </w:r>
            <w:r w:rsidRPr="00660E47">
              <w:rPr>
                <w:rFonts w:asciiTheme="minorHAnsi" w:hAnsiTheme="minorHAnsi" w:cs="Arial"/>
              </w:rPr>
            </w:r>
            <w:r w:rsidRPr="00660E47">
              <w:rPr>
                <w:rFonts w:asciiTheme="minorHAnsi" w:hAnsiTheme="minorHAnsi" w:cs="Arial"/>
              </w:rPr>
              <w:fldChar w:fldCharType="separate"/>
            </w:r>
            <w:r w:rsidR="00053864" w:rsidRPr="00660E47">
              <w:rPr>
                <w:rFonts w:asciiTheme="minorHAnsi" w:hAnsiTheme="minorHAnsi" w:cs="Arial"/>
              </w:rPr>
              <w:t> </w:t>
            </w:r>
            <w:r w:rsidR="00053864" w:rsidRPr="00660E47">
              <w:rPr>
                <w:rFonts w:asciiTheme="minorHAnsi" w:hAnsiTheme="minorHAnsi" w:cs="Arial"/>
              </w:rPr>
              <w:t> </w:t>
            </w:r>
            <w:r w:rsidR="00053864" w:rsidRPr="00660E47">
              <w:rPr>
                <w:rFonts w:asciiTheme="minorHAnsi" w:hAnsiTheme="minorHAnsi" w:cs="Arial"/>
              </w:rPr>
              <w:t> </w:t>
            </w:r>
            <w:r w:rsidR="00053864" w:rsidRPr="00660E47">
              <w:rPr>
                <w:rFonts w:asciiTheme="minorHAnsi" w:hAnsiTheme="minorHAnsi" w:cs="Arial"/>
              </w:rPr>
              <w:t> </w:t>
            </w:r>
            <w:r w:rsidR="00053864" w:rsidRPr="00660E47">
              <w:rPr>
                <w:rFonts w:asciiTheme="minorHAnsi" w:hAnsiTheme="minorHAnsi" w:cs="Arial"/>
              </w:rPr>
              <w:t> </w:t>
            </w:r>
            <w:r w:rsidRPr="00660E47">
              <w:rPr>
                <w:rFonts w:asciiTheme="minorHAnsi" w:hAnsiTheme="minorHAnsi" w:cs="Arial"/>
              </w:rPr>
              <w:fldChar w:fldCharType="end"/>
            </w:r>
          </w:p>
          <w:p w14:paraId="78FE5D2E" w14:textId="77777777" w:rsidR="00101ECA" w:rsidRPr="00660E47" w:rsidRDefault="00101ECA" w:rsidP="00F04FD8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="Arial"/>
              </w:rPr>
            </w:pPr>
          </w:p>
          <w:p w14:paraId="5149A6A5" w14:textId="77777777" w:rsidR="00D154D9" w:rsidRDefault="00D154D9" w:rsidP="00F04FD8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="Arial"/>
              </w:rPr>
            </w:pPr>
          </w:p>
          <w:p w14:paraId="118AE861" w14:textId="77777777" w:rsidR="00D154D9" w:rsidRPr="00D154D9" w:rsidRDefault="00D154D9" w:rsidP="00D154D9">
            <w:pPr>
              <w:rPr>
                <w:rFonts w:asciiTheme="minorHAnsi" w:hAnsiTheme="minorHAnsi" w:cs="Arial"/>
              </w:rPr>
            </w:pPr>
          </w:p>
          <w:p w14:paraId="19017BF3" w14:textId="77777777" w:rsidR="00D154D9" w:rsidRPr="00D154D9" w:rsidRDefault="00D154D9" w:rsidP="00D154D9">
            <w:pPr>
              <w:rPr>
                <w:rFonts w:asciiTheme="minorHAnsi" w:hAnsiTheme="minorHAnsi" w:cs="Arial"/>
              </w:rPr>
            </w:pPr>
          </w:p>
          <w:p w14:paraId="68FCE148" w14:textId="77777777" w:rsidR="00D154D9" w:rsidRPr="00D154D9" w:rsidRDefault="00D154D9" w:rsidP="00D154D9">
            <w:pPr>
              <w:rPr>
                <w:rFonts w:asciiTheme="minorHAnsi" w:hAnsiTheme="minorHAnsi" w:cs="Arial"/>
              </w:rPr>
            </w:pPr>
          </w:p>
          <w:p w14:paraId="485B765A" w14:textId="77777777" w:rsidR="00D154D9" w:rsidRPr="00D154D9" w:rsidRDefault="00D154D9" w:rsidP="00D154D9">
            <w:pPr>
              <w:rPr>
                <w:rFonts w:asciiTheme="minorHAnsi" w:hAnsiTheme="minorHAnsi" w:cs="Arial"/>
              </w:rPr>
            </w:pPr>
          </w:p>
          <w:p w14:paraId="77D82373" w14:textId="77777777" w:rsidR="00D154D9" w:rsidRPr="00D154D9" w:rsidRDefault="00D154D9" w:rsidP="00D154D9">
            <w:pPr>
              <w:rPr>
                <w:rFonts w:asciiTheme="minorHAnsi" w:hAnsiTheme="minorHAnsi" w:cs="Arial"/>
              </w:rPr>
            </w:pPr>
          </w:p>
          <w:p w14:paraId="39D4DAEE" w14:textId="77777777" w:rsidR="00D154D9" w:rsidRPr="00D154D9" w:rsidRDefault="00D154D9" w:rsidP="00D154D9">
            <w:pPr>
              <w:rPr>
                <w:rFonts w:asciiTheme="minorHAnsi" w:hAnsiTheme="minorHAnsi" w:cs="Arial"/>
              </w:rPr>
            </w:pPr>
          </w:p>
          <w:p w14:paraId="35DFA285" w14:textId="77777777" w:rsidR="00D154D9" w:rsidRPr="00D154D9" w:rsidRDefault="00D154D9" w:rsidP="00D154D9">
            <w:pPr>
              <w:rPr>
                <w:rFonts w:asciiTheme="minorHAnsi" w:hAnsiTheme="minorHAnsi" w:cs="Arial"/>
              </w:rPr>
            </w:pPr>
          </w:p>
          <w:p w14:paraId="5F6A9BC9" w14:textId="77777777" w:rsidR="00D154D9" w:rsidRPr="00D154D9" w:rsidRDefault="00D154D9" w:rsidP="00D154D9">
            <w:pPr>
              <w:rPr>
                <w:rFonts w:asciiTheme="minorHAnsi" w:hAnsiTheme="minorHAnsi" w:cs="Arial"/>
              </w:rPr>
            </w:pPr>
          </w:p>
          <w:p w14:paraId="17E75533" w14:textId="77777777" w:rsidR="00D154D9" w:rsidRPr="00D154D9" w:rsidRDefault="00D154D9" w:rsidP="00D154D9">
            <w:pPr>
              <w:rPr>
                <w:rFonts w:asciiTheme="minorHAnsi" w:hAnsiTheme="minorHAnsi" w:cs="Arial"/>
              </w:rPr>
            </w:pPr>
          </w:p>
          <w:p w14:paraId="20BC3D93" w14:textId="77777777" w:rsidR="00D154D9" w:rsidRDefault="00D154D9" w:rsidP="00D154D9">
            <w:pPr>
              <w:rPr>
                <w:rFonts w:asciiTheme="minorHAnsi" w:hAnsiTheme="minorHAnsi" w:cs="Arial"/>
              </w:rPr>
            </w:pPr>
          </w:p>
          <w:p w14:paraId="70930525" w14:textId="77777777" w:rsidR="00101ECA" w:rsidRPr="00D154D9" w:rsidRDefault="00D154D9" w:rsidP="00D154D9">
            <w:pPr>
              <w:tabs>
                <w:tab w:val="left" w:pos="3181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ab/>
            </w:r>
          </w:p>
        </w:tc>
      </w:tr>
      <w:tr w:rsidR="00053864" w:rsidRPr="00660E47" w14:paraId="61E750C3" w14:textId="77777777" w:rsidTr="0011315A">
        <w:tblPrEx>
          <w:jc w:val="left"/>
          <w:tblCellMar>
            <w:left w:w="70" w:type="dxa"/>
            <w:right w:w="70" w:type="dxa"/>
          </w:tblCellMar>
        </w:tblPrEx>
        <w:trPr>
          <w:cantSplit/>
          <w:trHeight w:hRule="exact" w:val="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653D23" w14:textId="77777777" w:rsidR="00053864" w:rsidRPr="00660E47" w:rsidRDefault="00053864" w:rsidP="00F04FD8">
            <w:pPr>
              <w:widowControl/>
              <w:spacing w:before="40"/>
              <w:jc w:val="both"/>
              <w:rPr>
                <w:rFonts w:asciiTheme="minorHAnsi" w:hAnsiTheme="minorHAnsi" w:cs="Arial"/>
              </w:rPr>
            </w:pPr>
          </w:p>
        </w:tc>
      </w:tr>
      <w:tr w:rsidR="00053864" w:rsidRPr="00660E47" w14:paraId="1094D32D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23C02" w14:textId="77777777" w:rsidR="00053864" w:rsidRPr="00660E47" w:rsidRDefault="00053864" w:rsidP="00F04FD8">
            <w:pPr>
              <w:widowControl/>
              <w:autoSpaceDE/>
              <w:autoSpaceDN/>
              <w:adjustRightInd/>
              <w:rPr>
                <w:rFonts w:asciiTheme="minorHAnsi" w:hAnsiTheme="minorHAnsi" w:cs="Arial"/>
              </w:rPr>
            </w:pPr>
            <w:r w:rsidRPr="00660E47">
              <w:rPr>
                <w:rFonts w:asciiTheme="minorHAnsi" w:hAnsiTheme="minorHAnsi"/>
                <w:b/>
                <w:bCs/>
                <w:color w:val="000000" w:themeColor="text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E47">
              <w:rPr>
                <w:rFonts w:asciiTheme="minorHAnsi" w:hAnsiTheme="minorHAnsi"/>
                <w:b/>
                <w:bCs/>
                <w:color w:val="000000" w:themeColor="text1"/>
              </w:rPr>
              <w:instrText xml:space="preserve"> FORMCHECKBOX </w:instrText>
            </w:r>
            <w:r w:rsidR="007476DC">
              <w:rPr>
                <w:rFonts w:asciiTheme="minorHAnsi" w:hAnsiTheme="minorHAnsi"/>
                <w:b/>
                <w:bCs/>
                <w:color w:val="000000" w:themeColor="text1"/>
              </w:rPr>
            </w:r>
            <w:r w:rsidR="007476DC">
              <w:rPr>
                <w:rFonts w:asciiTheme="minorHAnsi" w:hAnsiTheme="minorHAnsi"/>
                <w:b/>
                <w:bCs/>
                <w:color w:val="000000" w:themeColor="text1"/>
              </w:rPr>
              <w:fldChar w:fldCharType="separate"/>
            </w:r>
            <w:r w:rsidRPr="00660E47">
              <w:rPr>
                <w:rFonts w:asciiTheme="minorHAnsi" w:hAnsiTheme="minorHAnsi"/>
                <w:b/>
                <w:bCs/>
                <w:color w:val="000000" w:themeColor="text1"/>
              </w:rPr>
              <w:fldChar w:fldCharType="end"/>
            </w:r>
            <w:r w:rsidRPr="00660E47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 Declaro que não houve utilização dos Benefícios Complementares</w:t>
            </w:r>
          </w:p>
        </w:tc>
      </w:tr>
      <w:tr w:rsidR="00053864" w:rsidRPr="00660E47" w14:paraId="23CBD48A" w14:textId="77777777" w:rsidTr="0011315A">
        <w:tblPrEx>
          <w:jc w:val="left"/>
          <w:tblCellMar>
            <w:left w:w="70" w:type="dxa"/>
            <w:right w:w="70" w:type="dxa"/>
          </w:tblCellMar>
        </w:tblPrEx>
        <w:trPr>
          <w:cantSplit/>
          <w:trHeight w:hRule="exact" w:val="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760C8A" w14:textId="77777777" w:rsidR="00053864" w:rsidRPr="00660E47" w:rsidRDefault="00053864" w:rsidP="00F04FD8">
            <w:pPr>
              <w:widowControl/>
              <w:spacing w:before="40"/>
              <w:jc w:val="both"/>
              <w:rPr>
                <w:rFonts w:asciiTheme="minorHAnsi" w:hAnsiTheme="minorHAnsi" w:cs="Arial"/>
              </w:rPr>
            </w:pPr>
          </w:p>
        </w:tc>
      </w:tr>
      <w:tr w:rsidR="00053864" w:rsidRPr="00660E47" w14:paraId="3E15ADB2" w14:textId="77777777" w:rsidTr="0011315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1134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573C5" w14:textId="77777777" w:rsidR="00053864" w:rsidRPr="00660E47" w:rsidRDefault="00053864" w:rsidP="00F04FD8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="Arial"/>
              </w:rPr>
            </w:pPr>
          </w:p>
          <w:p w14:paraId="2F572AE7" w14:textId="77777777" w:rsidR="00053864" w:rsidRPr="00660E47" w:rsidRDefault="00053864" w:rsidP="00F04FD8">
            <w:pPr>
              <w:widowControl/>
              <w:autoSpaceDE/>
              <w:autoSpaceDN/>
              <w:adjustRightInd/>
              <w:spacing w:after="60"/>
              <w:rPr>
                <w:rFonts w:asciiTheme="minorHAnsi" w:hAnsiTheme="minorHAnsi" w:cs="Arial"/>
              </w:rPr>
            </w:pPr>
            <w:r w:rsidRPr="00660E47">
              <w:rPr>
                <w:rFonts w:asciiTheme="minorHAnsi" w:hAnsiTheme="minorHAnsi"/>
                <w:b/>
                <w:bCs/>
                <w:color w:val="000000" w:themeColor="text1"/>
              </w:rPr>
              <w:t xml:space="preserve">Local, data e assinatura do Outorgado:  </w:t>
            </w:r>
            <w:r w:rsidRPr="00660E47">
              <w:rPr>
                <w:rFonts w:asciiTheme="minorHAnsi" w:hAnsiTheme="minorHAnsi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60E47">
              <w:rPr>
                <w:rFonts w:asciiTheme="minorHAnsi" w:hAnsiTheme="minorHAnsi" w:cs="Arial"/>
              </w:rPr>
              <w:instrText xml:space="preserve"> FORMTEXT </w:instrText>
            </w:r>
            <w:r w:rsidRPr="00660E47">
              <w:rPr>
                <w:rFonts w:asciiTheme="minorHAnsi" w:hAnsiTheme="minorHAnsi" w:cs="Arial"/>
              </w:rPr>
            </w:r>
            <w:r w:rsidRPr="00660E47">
              <w:rPr>
                <w:rFonts w:asciiTheme="minorHAnsi" w:hAnsiTheme="minorHAnsi" w:cs="Arial"/>
              </w:rPr>
              <w:fldChar w:fldCharType="separate"/>
            </w:r>
            <w:r w:rsidRPr="00660E47">
              <w:rPr>
                <w:rFonts w:asciiTheme="minorHAnsi" w:hAnsiTheme="minorHAnsi" w:cs="Arial"/>
                <w:noProof/>
              </w:rPr>
              <w:t> </w:t>
            </w:r>
            <w:r w:rsidRPr="00660E47">
              <w:rPr>
                <w:rFonts w:asciiTheme="minorHAnsi" w:hAnsiTheme="minorHAnsi" w:cs="Arial"/>
                <w:noProof/>
              </w:rPr>
              <w:t> </w:t>
            </w:r>
            <w:r w:rsidRPr="00660E47">
              <w:rPr>
                <w:rFonts w:asciiTheme="minorHAnsi" w:hAnsiTheme="minorHAnsi" w:cs="Arial"/>
                <w:noProof/>
              </w:rPr>
              <w:t> </w:t>
            </w:r>
            <w:r w:rsidRPr="00660E47">
              <w:rPr>
                <w:rFonts w:asciiTheme="minorHAnsi" w:hAnsiTheme="minorHAnsi" w:cs="Arial"/>
                <w:noProof/>
              </w:rPr>
              <w:t> </w:t>
            </w:r>
            <w:r w:rsidRPr="00660E47">
              <w:rPr>
                <w:rFonts w:asciiTheme="minorHAnsi" w:hAnsiTheme="minorHAnsi" w:cs="Arial"/>
                <w:noProof/>
              </w:rPr>
              <w:t> </w:t>
            </w:r>
            <w:r w:rsidRPr="00660E47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60B54DF8" w14:textId="77777777" w:rsidR="00053864" w:rsidRPr="00BC0888" w:rsidRDefault="00BC0888" w:rsidP="00BC0888">
      <w:pPr>
        <w:spacing w:before="40"/>
        <w:jc w:val="right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>Junh</w:t>
      </w:r>
      <w:r w:rsidR="004A3884" w:rsidRPr="00BC0888">
        <w:rPr>
          <w:rFonts w:asciiTheme="minorHAnsi" w:hAnsiTheme="minorHAnsi"/>
          <w:b/>
          <w:sz w:val="18"/>
          <w:szCs w:val="20"/>
        </w:rPr>
        <w:t>o de</w:t>
      </w:r>
      <w:r w:rsidR="00053864" w:rsidRPr="00BC0888">
        <w:rPr>
          <w:rFonts w:asciiTheme="minorHAnsi" w:hAnsiTheme="minorHAnsi"/>
          <w:b/>
          <w:sz w:val="18"/>
          <w:szCs w:val="20"/>
        </w:rPr>
        <w:t xml:space="preserve"> 20</w:t>
      </w:r>
      <w:r>
        <w:rPr>
          <w:rFonts w:asciiTheme="minorHAnsi" w:hAnsiTheme="minorHAnsi"/>
          <w:b/>
          <w:sz w:val="18"/>
          <w:szCs w:val="20"/>
        </w:rPr>
        <w:t>2</w:t>
      </w:r>
      <w:r w:rsidR="00053864" w:rsidRPr="00BC0888">
        <w:rPr>
          <w:rFonts w:asciiTheme="minorHAnsi" w:hAnsiTheme="minorHAnsi"/>
          <w:b/>
          <w:sz w:val="18"/>
          <w:szCs w:val="20"/>
        </w:rPr>
        <w:t>1</w:t>
      </w:r>
    </w:p>
    <w:sectPr w:rsidR="00053864" w:rsidRPr="00BC0888" w:rsidSect="003A56C6">
      <w:headerReference w:type="default" r:id="rId10"/>
      <w:footerReference w:type="even" r:id="rId11"/>
      <w:footerReference w:type="default" r:id="rId12"/>
      <w:pgSz w:w="11905" w:h="16837" w:code="9"/>
      <w:pgMar w:top="1418" w:right="851" w:bottom="1418" w:left="1418" w:header="284" w:footer="1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F354" w14:textId="77777777" w:rsidR="0011315A" w:rsidRDefault="0011315A">
      <w:r>
        <w:separator/>
      </w:r>
    </w:p>
  </w:endnote>
  <w:endnote w:type="continuationSeparator" w:id="0">
    <w:p w14:paraId="0E75C1FC" w14:textId="77777777" w:rsidR="0011315A" w:rsidRDefault="0011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4FC2" w14:textId="77777777" w:rsidR="0011315A" w:rsidRDefault="0011315A" w:rsidP="0012446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2F7DE6" w14:textId="77777777" w:rsidR="0011315A" w:rsidRDefault="0011315A" w:rsidP="00006E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F53C" w14:textId="77777777" w:rsidR="0011315A" w:rsidRDefault="0011315A">
    <w:pPr>
      <w:pStyle w:val="Rodap"/>
    </w:pPr>
    <w:r>
      <w:rPr>
        <w:noProof/>
      </w:rPr>
      <w:drawing>
        <wp:inline distT="0" distB="0" distL="0" distR="0" wp14:anchorId="74CC0E47" wp14:editId="534CA7F0">
          <wp:extent cx="6118860" cy="349250"/>
          <wp:effectExtent l="0" t="0" r="0" b="0"/>
          <wp:docPr id="8" name="Picture 4" descr=":::::Desktop:Para papel timbrado 2012:rodape_timb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:::::Desktop:Para papel timbrado 2012:rodape_timbre.jpg"/>
                  <pic:cNvPicPr/>
                </pic:nvPicPr>
                <pic:blipFill rotWithShape="1">
                  <a:blip r:embed="rId1"/>
                  <a:srcRect b="25420"/>
                  <a:stretch/>
                </pic:blipFill>
                <pic:spPr bwMode="auto">
                  <a:xfrm>
                    <a:off x="0" y="0"/>
                    <a:ext cx="611886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61E5C1" w14:textId="77777777" w:rsidR="0011315A" w:rsidRDefault="0011315A" w:rsidP="00C21BD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07CD" w14:textId="77777777" w:rsidR="0011315A" w:rsidRDefault="0011315A">
      <w:r>
        <w:separator/>
      </w:r>
    </w:p>
  </w:footnote>
  <w:footnote w:type="continuationSeparator" w:id="0">
    <w:p w14:paraId="2BE691AD" w14:textId="77777777" w:rsidR="0011315A" w:rsidRDefault="0011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A76B" w14:textId="77777777" w:rsidR="0011315A" w:rsidRDefault="0011315A">
    <w:pPr>
      <w:pStyle w:val="Cabealho"/>
    </w:pPr>
    <w:r>
      <w:rPr>
        <w:noProof/>
      </w:rPr>
      <w:drawing>
        <wp:inline distT="0" distB="0" distL="0" distR="0" wp14:anchorId="19668470" wp14:editId="0CF381ED">
          <wp:extent cx="1424763" cy="538326"/>
          <wp:effectExtent l="0" t="0" r="4445" b="0"/>
          <wp:docPr id="3" name="Picture 1" descr="FAPESP_completo 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FAPESP_completo azu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401" cy="54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FCCE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32F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3AF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585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945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C8F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66CF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82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4AF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2"/>
    <w:multiLevelType w:val="multilevel"/>
    <w:tmpl w:val="00000000"/>
    <w:name w:val="Legal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3"/>
    <w:multiLevelType w:val="multilevel"/>
    <w:tmpl w:val="00000000"/>
    <w:name w:val="Legal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4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02A3B74"/>
    <w:multiLevelType w:val="multilevel"/>
    <w:tmpl w:val="83E8015C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1.%2)"/>
      <w:lvlJc w:val="left"/>
      <w:pPr>
        <w:tabs>
          <w:tab w:val="num" w:pos="1342"/>
        </w:tabs>
        <w:ind w:left="1001" w:hanging="15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right"/>
      <w:pPr>
        <w:tabs>
          <w:tab w:val="num" w:pos="1191"/>
        </w:tabs>
        <w:ind w:left="1191" w:hanging="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511B01"/>
    <w:multiLevelType w:val="multilevel"/>
    <w:tmpl w:val="BC20B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tabs>
          <w:tab w:val="num" w:pos="576"/>
        </w:tabs>
        <w:ind w:left="864" w:hanging="57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C03646C"/>
    <w:multiLevelType w:val="hybridMultilevel"/>
    <w:tmpl w:val="FD44E320"/>
    <w:lvl w:ilvl="0" w:tplc="E72C1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1C4F5D"/>
    <w:multiLevelType w:val="singleLevel"/>
    <w:tmpl w:val="C03A00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85603D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EB72534"/>
    <w:multiLevelType w:val="multilevel"/>
    <w:tmpl w:val="CADAB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9480C"/>
    <w:multiLevelType w:val="multilevel"/>
    <w:tmpl w:val="83E8015C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1.%2)"/>
      <w:lvlJc w:val="left"/>
      <w:pPr>
        <w:tabs>
          <w:tab w:val="num" w:pos="1342"/>
        </w:tabs>
        <w:ind w:left="1001" w:hanging="15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right"/>
      <w:pPr>
        <w:tabs>
          <w:tab w:val="num" w:pos="1191"/>
        </w:tabs>
        <w:ind w:left="1191" w:hanging="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0C45BBE"/>
    <w:multiLevelType w:val="hybridMultilevel"/>
    <w:tmpl w:val="11E4A410"/>
    <w:lvl w:ilvl="0" w:tplc="41244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7D21BD"/>
    <w:multiLevelType w:val="multilevel"/>
    <w:tmpl w:val="83E8015C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1.%2)"/>
      <w:lvlJc w:val="left"/>
      <w:pPr>
        <w:tabs>
          <w:tab w:val="num" w:pos="1342"/>
        </w:tabs>
        <w:ind w:left="1001" w:hanging="15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right"/>
      <w:pPr>
        <w:tabs>
          <w:tab w:val="num" w:pos="1191"/>
        </w:tabs>
        <w:ind w:left="1191" w:hanging="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17"/>
  </w:num>
  <w:num w:numId="4">
    <w:abstractNumId w:val="16"/>
  </w:num>
  <w:num w:numId="5">
    <w:abstractNumId w:val="21"/>
  </w:num>
  <w:num w:numId="6">
    <w:abstractNumId w:val="19"/>
  </w:num>
  <w:num w:numId="7">
    <w:abstractNumId w:val="14"/>
  </w:num>
  <w:num w:numId="8">
    <w:abstractNumId w:val="20"/>
  </w:num>
  <w:num w:numId="9">
    <w:abstractNumId w:val="22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poTSEris3G2sC4fMcdbRCMir6p0dbIXFjp29Lrp9wd1KFxG+VAR18Em/wwqYxcYJQyiH78JzWGWub2gKs1wDw==" w:salt="31/xFXXSnfWm2Lbs2LEv5w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5F"/>
    <w:rsid w:val="000055AA"/>
    <w:rsid w:val="00006E7D"/>
    <w:rsid w:val="00007D43"/>
    <w:rsid w:val="000151ED"/>
    <w:rsid w:val="00025C6F"/>
    <w:rsid w:val="0002647B"/>
    <w:rsid w:val="00034763"/>
    <w:rsid w:val="00053864"/>
    <w:rsid w:val="000571F8"/>
    <w:rsid w:val="00075BB9"/>
    <w:rsid w:val="00082F53"/>
    <w:rsid w:val="00085F7A"/>
    <w:rsid w:val="00096384"/>
    <w:rsid w:val="000A1BB5"/>
    <w:rsid w:val="000A3A1C"/>
    <w:rsid w:val="000B2940"/>
    <w:rsid w:val="000B30C0"/>
    <w:rsid w:val="000B5361"/>
    <w:rsid w:val="000D0926"/>
    <w:rsid w:val="000D69DD"/>
    <w:rsid w:val="000E232E"/>
    <w:rsid w:val="000E3105"/>
    <w:rsid w:val="000F0818"/>
    <w:rsid w:val="00101ECA"/>
    <w:rsid w:val="00103D3E"/>
    <w:rsid w:val="0011315A"/>
    <w:rsid w:val="00120556"/>
    <w:rsid w:val="00124468"/>
    <w:rsid w:val="0013670F"/>
    <w:rsid w:val="001379C5"/>
    <w:rsid w:val="0014736C"/>
    <w:rsid w:val="00150B78"/>
    <w:rsid w:val="00160C43"/>
    <w:rsid w:val="00162264"/>
    <w:rsid w:val="001759AA"/>
    <w:rsid w:val="001A13A8"/>
    <w:rsid w:val="001A1D1B"/>
    <w:rsid w:val="001A522B"/>
    <w:rsid w:val="001C4A28"/>
    <w:rsid w:val="001E007C"/>
    <w:rsid w:val="001F08CA"/>
    <w:rsid w:val="001F1F00"/>
    <w:rsid w:val="00203109"/>
    <w:rsid w:val="00221933"/>
    <w:rsid w:val="0022423F"/>
    <w:rsid w:val="00233378"/>
    <w:rsid w:val="00245822"/>
    <w:rsid w:val="00250A30"/>
    <w:rsid w:val="002623CB"/>
    <w:rsid w:val="00265DCE"/>
    <w:rsid w:val="002737DD"/>
    <w:rsid w:val="00280629"/>
    <w:rsid w:val="002846EB"/>
    <w:rsid w:val="002913F8"/>
    <w:rsid w:val="0029212B"/>
    <w:rsid w:val="002A082B"/>
    <w:rsid w:val="002A3990"/>
    <w:rsid w:val="002A4754"/>
    <w:rsid w:val="002A4DC1"/>
    <w:rsid w:val="002A5531"/>
    <w:rsid w:val="002C165F"/>
    <w:rsid w:val="002C18CC"/>
    <w:rsid w:val="002C7DF0"/>
    <w:rsid w:val="002D0623"/>
    <w:rsid w:val="002F7922"/>
    <w:rsid w:val="00317F65"/>
    <w:rsid w:val="00320D88"/>
    <w:rsid w:val="0032535F"/>
    <w:rsid w:val="00325B22"/>
    <w:rsid w:val="00332577"/>
    <w:rsid w:val="00337CEE"/>
    <w:rsid w:val="00340927"/>
    <w:rsid w:val="003450D5"/>
    <w:rsid w:val="003514A5"/>
    <w:rsid w:val="00353F24"/>
    <w:rsid w:val="00362CC7"/>
    <w:rsid w:val="00365C7A"/>
    <w:rsid w:val="00367F07"/>
    <w:rsid w:val="003860AB"/>
    <w:rsid w:val="003A56C6"/>
    <w:rsid w:val="003B3869"/>
    <w:rsid w:val="003C03E0"/>
    <w:rsid w:val="003C71C7"/>
    <w:rsid w:val="003D2611"/>
    <w:rsid w:val="003E3952"/>
    <w:rsid w:val="003E42D2"/>
    <w:rsid w:val="003E64A4"/>
    <w:rsid w:val="00411396"/>
    <w:rsid w:val="00414B67"/>
    <w:rsid w:val="004157DF"/>
    <w:rsid w:val="004213D5"/>
    <w:rsid w:val="0042637D"/>
    <w:rsid w:val="00432FA8"/>
    <w:rsid w:val="00452227"/>
    <w:rsid w:val="0045645E"/>
    <w:rsid w:val="004608CB"/>
    <w:rsid w:val="00467A98"/>
    <w:rsid w:val="004939AD"/>
    <w:rsid w:val="004A1B04"/>
    <w:rsid w:val="004A3884"/>
    <w:rsid w:val="004A6D6E"/>
    <w:rsid w:val="004B34B4"/>
    <w:rsid w:val="004B773A"/>
    <w:rsid w:val="004C5CF5"/>
    <w:rsid w:val="004D5698"/>
    <w:rsid w:val="004E0FB3"/>
    <w:rsid w:val="004E4C1D"/>
    <w:rsid w:val="004F0DA3"/>
    <w:rsid w:val="004F2C50"/>
    <w:rsid w:val="004F3690"/>
    <w:rsid w:val="00505792"/>
    <w:rsid w:val="0052798C"/>
    <w:rsid w:val="00535717"/>
    <w:rsid w:val="00536918"/>
    <w:rsid w:val="00540864"/>
    <w:rsid w:val="00543E8D"/>
    <w:rsid w:val="0054425B"/>
    <w:rsid w:val="00555C50"/>
    <w:rsid w:val="0057583B"/>
    <w:rsid w:val="00575A2C"/>
    <w:rsid w:val="00585D4F"/>
    <w:rsid w:val="00596B85"/>
    <w:rsid w:val="005C6CF7"/>
    <w:rsid w:val="005D2F5A"/>
    <w:rsid w:val="005E5E46"/>
    <w:rsid w:val="005E6EBB"/>
    <w:rsid w:val="005F054B"/>
    <w:rsid w:val="005F43F2"/>
    <w:rsid w:val="005F43FB"/>
    <w:rsid w:val="006009F1"/>
    <w:rsid w:val="0060188E"/>
    <w:rsid w:val="00610D8D"/>
    <w:rsid w:val="0061703D"/>
    <w:rsid w:val="00621E7A"/>
    <w:rsid w:val="00624808"/>
    <w:rsid w:val="00624BE0"/>
    <w:rsid w:val="00625A9C"/>
    <w:rsid w:val="006263A6"/>
    <w:rsid w:val="006415C7"/>
    <w:rsid w:val="00642E41"/>
    <w:rsid w:val="00660E47"/>
    <w:rsid w:val="006757EE"/>
    <w:rsid w:val="00676E3C"/>
    <w:rsid w:val="006E2E46"/>
    <w:rsid w:val="00700698"/>
    <w:rsid w:val="007077FA"/>
    <w:rsid w:val="00710744"/>
    <w:rsid w:val="0071755D"/>
    <w:rsid w:val="0072472C"/>
    <w:rsid w:val="0073059D"/>
    <w:rsid w:val="0073196F"/>
    <w:rsid w:val="00735EC7"/>
    <w:rsid w:val="007375CC"/>
    <w:rsid w:val="007476DC"/>
    <w:rsid w:val="00763E92"/>
    <w:rsid w:val="00775114"/>
    <w:rsid w:val="0078763C"/>
    <w:rsid w:val="007B4D93"/>
    <w:rsid w:val="007C190F"/>
    <w:rsid w:val="007D2205"/>
    <w:rsid w:val="00801379"/>
    <w:rsid w:val="00810CAD"/>
    <w:rsid w:val="00812CE4"/>
    <w:rsid w:val="00816279"/>
    <w:rsid w:val="00817300"/>
    <w:rsid w:val="00835574"/>
    <w:rsid w:val="00840791"/>
    <w:rsid w:val="00850A2E"/>
    <w:rsid w:val="00854B92"/>
    <w:rsid w:val="00885F91"/>
    <w:rsid w:val="0089027D"/>
    <w:rsid w:val="008A1F9D"/>
    <w:rsid w:val="008A4AFD"/>
    <w:rsid w:val="008B31AC"/>
    <w:rsid w:val="008B3FE2"/>
    <w:rsid w:val="008C1241"/>
    <w:rsid w:val="008C2AFE"/>
    <w:rsid w:val="008C788D"/>
    <w:rsid w:val="008D09D8"/>
    <w:rsid w:val="008D694B"/>
    <w:rsid w:val="008E0247"/>
    <w:rsid w:val="008E28D9"/>
    <w:rsid w:val="008F25AD"/>
    <w:rsid w:val="00927D5C"/>
    <w:rsid w:val="0094553C"/>
    <w:rsid w:val="00954DDB"/>
    <w:rsid w:val="00956787"/>
    <w:rsid w:val="00960F08"/>
    <w:rsid w:val="00963459"/>
    <w:rsid w:val="00964509"/>
    <w:rsid w:val="00983B48"/>
    <w:rsid w:val="009909EB"/>
    <w:rsid w:val="00992254"/>
    <w:rsid w:val="0099604D"/>
    <w:rsid w:val="00997B46"/>
    <w:rsid w:val="009A2452"/>
    <w:rsid w:val="009B529E"/>
    <w:rsid w:val="009E7FF4"/>
    <w:rsid w:val="009F7448"/>
    <w:rsid w:val="00A113D8"/>
    <w:rsid w:val="00A123B5"/>
    <w:rsid w:val="00A15773"/>
    <w:rsid w:val="00A15923"/>
    <w:rsid w:val="00A2790B"/>
    <w:rsid w:val="00A44B62"/>
    <w:rsid w:val="00A50DBD"/>
    <w:rsid w:val="00A63993"/>
    <w:rsid w:val="00A764BD"/>
    <w:rsid w:val="00A8446B"/>
    <w:rsid w:val="00A85089"/>
    <w:rsid w:val="00A9385B"/>
    <w:rsid w:val="00A94725"/>
    <w:rsid w:val="00A97F2D"/>
    <w:rsid w:val="00AA7D08"/>
    <w:rsid w:val="00AB6BE0"/>
    <w:rsid w:val="00AD0C3A"/>
    <w:rsid w:val="00AD4AB0"/>
    <w:rsid w:val="00AE41D4"/>
    <w:rsid w:val="00B0176B"/>
    <w:rsid w:val="00B112EC"/>
    <w:rsid w:val="00B12151"/>
    <w:rsid w:val="00B1398F"/>
    <w:rsid w:val="00B24AC9"/>
    <w:rsid w:val="00B26F3C"/>
    <w:rsid w:val="00B27754"/>
    <w:rsid w:val="00B43F9D"/>
    <w:rsid w:val="00B57EBD"/>
    <w:rsid w:val="00B621A7"/>
    <w:rsid w:val="00B66350"/>
    <w:rsid w:val="00B663F7"/>
    <w:rsid w:val="00B726B0"/>
    <w:rsid w:val="00B91F15"/>
    <w:rsid w:val="00BA1059"/>
    <w:rsid w:val="00BA1BD8"/>
    <w:rsid w:val="00BA6EBC"/>
    <w:rsid w:val="00BB47ED"/>
    <w:rsid w:val="00BC056F"/>
    <w:rsid w:val="00BC0888"/>
    <w:rsid w:val="00BC22C9"/>
    <w:rsid w:val="00BD3240"/>
    <w:rsid w:val="00BD7164"/>
    <w:rsid w:val="00BE748C"/>
    <w:rsid w:val="00BF277B"/>
    <w:rsid w:val="00BF51CA"/>
    <w:rsid w:val="00C163D5"/>
    <w:rsid w:val="00C21BD2"/>
    <w:rsid w:val="00C42F63"/>
    <w:rsid w:val="00C62FE4"/>
    <w:rsid w:val="00C6358A"/>
    <w:rsid w:val="00C6494F"/>
    <w:rsid w:val="00C71758"/>
    <w:rsid w:val="00C91355"/>
    <w:rsid w:val="00CA0AB8"/>
    <w:rsid w:val="00CB0029"/>
    <w:rsid w:val="00CB5223"/>
    <w:rsid w:val="00CE6F15"/>
    <w:rsid w:val="00D147B9"/>
    <w:rsid w:val="00D154D9"/>
    <w:rsid w:val="00D2246D"/>
    <w:rsid w:val="00D279DB"/>
    <w:rsid w:val="00D45DC2"/>
    <w:rsid w:val="00D50C2C"/>
    <w:rsid w:val="00D6199A"/>
    <w:rsid w:val="00D70861"/>
    <w:rsid w:val="00D805A7"/>
    <w:rsid w:val="00D81C1E"/>
    <w:rsid w:val="00D857D7"/>
    <w:rsid w:val="00D86566"/>
    <w:rsid w:val="00D86B97"/>
    <w:rsid w:val="00D90F78"/>
    <w:rsid w:val="00D9394E"/>
    <w:rsid w:val="00D94DFC"/>
    <w:rsid w:val="00D97E8F"/>
    <w:rsid w:val="00DA2BD3"/>
    <w:rsid w:val="00DA3A7F"/>
    <w:rsid w:val="00DC2FFB"/>
    <w:rsid w:val="00DC3E87"/>
    <w:rsid w:val="00DE47D5"/>
    <w:rsid w:val="00E21474"/>
    <w:rsid w:val="00E246BC"/>
    <w:rsid w:val="00E251E8"/>
    <w:rsid w:val="00E4726E"/>
    <w:rsid w:val="00E61BD4"/>
    <w:rsid w:val="00E9061E"/>
    <w:rsid w:val="00E911F7"/>
    <w:rsid w:val="00E97B8C"/>
    <w:rsid w:val="00EA4567"/>
    <w:rsid w:val="00EB046B"/>
    <w:rsid w:val="00EB089A"/>
    <w:rsid w:val="00EB5C90"/>
    <w:rsid w:val="00EB7618"/>
    <w:rsid w:val="00EC66A8"/>
    <w:rsid w:val="00EC7A39"/>
    <w:rsid w:val="00ED2A27"/>
    <w:rsid w:val="00ED3C86"/>
    <w:rsid w:val="00EE18AB"/>
    <w:rsid w:val="00EE46FB"/>
    <w:rsid w:val="00EE765C"/>
    <w:rsid w:val="00EF5DE5"/>
    <w:rsid w:val="00F03BBA"/>
    <w:rsid w:val="00F04FD8"/>
    <w:rsid w:val="00F068E0"/>
    <w:rsid w:val="00F16178"/>
    <w:rsid w:val="00F4398C"/>
    <w:rsid w:val="00F471DE"/>
    <w:rsid w:val="00F5294D"/>
    <w:rsid w:val="00F65F16"/>
    <w:rsid w:val="00F66651"/>
    <w:rsid w:val="00F91CF1"/>
    <w:rsid w:val="00FA2D12"/>
    <w:rsid w:val="00FA45B9"/>
    <w:rsid w:val="00FA4EA3"/>
    <w:rsid w:val="00FA72D6"/>
    <w:rsid w:val="00FB56B7"/>
    <w:rsid w:val="00FB6A7E"/>
    <w:rsid w:val="00FC3340"/>
    <w:rsid w:val="00FC453D"/>
    <w:rsid w:val="00FD1847"/>
    <w:rsid w:val="00FD394E"/>
    <w:rsid w:val="00FD41C6"/>
    <w:rsid w:val="00FD5E7D"/>
    <w:rsid w:val="00FE4527"/>
    <w:rsid w:val="00FE470B"/>
    <w:rsid w:val="00FE6C3A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260E92E"/>
  <w15:chartTrackingRefBased/>
  <w15:docId w15:val="{A096AC83-4A97-49BA-808A-AFFEED25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88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7C190F"/>
    <w:pPr>
      <w:keepNext/>
      <w:autoSpaceDE/>
      <w:autoSpaceDN/>
      <w:adjustRightInd/>
      <w:jc w:val="center"/>
      <w:outlineLvl w:val="3"/>
    </w:pPr>
    <w:rPr>
      <w:i/>
      <w:sz w:val="16"/>
      <w:szCs w:val="20"/>
    </w:rPr>
  </w:style>
  <w:style w:type="paragraph" w:styleId="Ttulo5">
    <w:name w:val="heading 5"/>
    <w:basedOn w:val="Normal"/>
    <w:next w:val="Normal"/>
    <w:link w:val="Ttulo5Char"/>
    <w:qFormat/>
    <w:rsid w:val="007C190F"/>
    <w:pPr>
      <w:keepNext/>
      <w:autoSpaceDE/>
      <w:autoSpaceDN/>
      <w:adjustRightInd/>
      <w:spacing w:line="240" w:lineRule="exact"/>
      <w:jc w:val="center"/>
      <w:outlineLvl w:val="4"/>
    </w:pPr>
    <w:rPr>
      <w:rFonts w:ascii="Century Gothic" w:hAnsi="Century Gothic"/>
      <w:b/>
      <w:i/>
      <w:sz w:val="18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0A1BB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A1BB5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A1BB5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A1BB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D857D7"/>
  </w:style>
  <w:style w:type="paragraph" w:customStyle="1" w:styleId="Level1">
    <w:name w:val="Level 1"/>
    <w:basedOn w:val="Normal"/>
    <w:rsid w:val="00D857D7"/>
    <w:pPr>
      <w:numPr>
        <w:numId w:val="2"/>
      </w:numPr>
      <w:ind w:left="720" w:hanging="720"/>
      <w:outlineLvl w:val="0"/>
    </w:pPr>
  </w:style>
  <w:style w:type="paragraph" w:styleId="Cabealho">
    <w:name w:val="header"/>
    <w:basedOn w:val="Normal"/>
    <w:link w:val="CabealhoChar"/>
    <w:rsid w:val="00D857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857D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D857D7"/>
  </w:style>
  <w:style w:type="paragraph" w:styleId="Corpodetexto">
    <w:name w:val="Body Text"/>
    <w:basedOn w:val="Normal"/>
    <w:link w:val="CorpodetextoChar"/>
    <w:rsid w:val="00A764BD"/>
    <w:pPr>
      <w:spacing w:after="120" w:line="360" w:lineRule="auto"/>
      <w:jc w:val="both"/>
    </w:pPr>
    <w:rPr>
      <w:rFonts w:ascii="Times New Roman" w:hAnsi="Times New Roman"/>
    </w:rPr>
  </w:style>
  <w:style w:type="character" w:styleId="Refdecomentrio">
    <w:name w:val="annotation reference"/>
    <w:semiHidden/>
    <w:rsid w:val="000055AA"/>
    <w:rPr>
      <w:sz w:val="16"/>
      <w:szCs w:val="16"/>
    </w:rPr>
  </w:style>
  <w:style w:type="paragraph" w:styleId="Textodecomentrio">
    <w:name w:val="annotation text"/>
    <w:basedOn w:val="Normal"/>
    <w:semiHidden/>
    <w:rsid w:val="000055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0055AA"/>
    <w:rPr>
      <w:b/>
      <w:bCs/>
    </w:rPr>
  </w:style>
  <w:style w:type="paragraph" w:styleId="Textodebalo">
    <w:name w:val="Balloon Text"/>
    <w:basedOn w:val="Normal"/>
    <w:semiHidden/>
    <w:rsid w:val="000055AA"/>
    <w:rPr>
      <w:rFonts w:ascii="Tahoma" w:hAnsi="Tahoma" w:cs="Tahoma"/>
      <w:sz w:val="16"/>
      <w:szCs w:val="16"/>
    </w:rPr>
  </w:style>
  <w:style w:type="character" w:styleId="Hyperlink">
    <w:name w:val="Hyperlink"/>
    <w:rsid w:val="00585D4F"/>
    <w:rPr>
      <w:color w:val="0000FF"/>
      <w:u w:val="single"/>
    </w:rPr>
  </w:style>
  <w:style w:type="paragraph" w:styleId="NormalWeb">
    <w:name w:val="Normal (Web)"/>
    <w:basedOn w:val="Normal"/>
    <w:rsid w:val="00854B9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rsid w:val="00FF2B49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B112EC"/>
    <w:pPr>
      <w:widowControl/>
      <w:autoSpaceDE/>
      <w:autoSpaceDN/>
      <w:adjustRightInd/>
      <w:spacing w:line="260" w:lineRule="exact"/>
      <w:ind w:left="142" w:hanging="142"/>
    </w:pPr>
    <w:rPr>
      <w:rFonts w:cs="Arial"/>
      <w:b/>
      <w:bCs/>
      <w:i/>
      <w:iCs/>
      <w:sz w:val="20"/>
      <w:szCs w:val="20"/>
    </w:rPr>
  </w:style>
  <w:style w:type="character" w:customStyle="1" w:styleId="CorpodetextoChar">
    <w:name w:val="Corpo de texto Char"/>
    <w:link w:val="Corpodetexto"/>
    <w:rsid w:val="00C163D5"/>
    <w:rPr>
      <w:sz w:val="24"/>
      <w:szCs w:val="24"/>
      <w:lang w:val="en-US"/>
    </w:rPr>
  </w:style>
  <w:style w:type="character" w:customStyle="1" w:styleId="Ttulo4Char">
    <w:name w:val="Título 4 Char"/>
    <w:link w:val="Ttulo4"/>
    <w:rsid w:val="007C190F"/>
    <w:rPr>
      <w:rFonts w:ascii="Arial" w:hAnsi="Arial"/>
      <w:i/>
      <w:sz w:val="16"/>
    </w:rPr>
  </w:style>
  <w:style w:type="character" w:customStyle="1" w:styleId="Ttulo5Char">
    <w:name w:val="Título 5 Char"/>
    <w:link w:val="Ttulo5"/>
    <w:rsid w:val="007C190F"/>
    <w:rPr>
      <w:rFonts w:ascii="Century Gothic" w:hAnsi="Century Gothic"/>
      <w:b/>
      <w:i/>
      <w:sz w:val="18"/>
    </w:rPr>
  </w:style>
  <w:style w:type="paragraph" w:styleId="Legenda">
    <w:name w:val="caption"/>
    <w:basedOn w:val="Normal"/>
    <w:next w:val="Normal"/>
    <w:qFormat/>
    <w:rsid w:val="007C190F"/>
    <w:pPr>
      <w:widowControl/>
      <w:tabs>
        <w:tab w:val="left" w:pos="0"/>
        <w:tab w:val="left" w:pos="283"/>
        <w:tab w:val="left" w:pos="566"/>
        <w:tab w:val="left" w:pos="850"/>
        <w:tab w:val="left" w:pos="1134"/>
        <w:tab w:val="left" w:pos="1417"/>
        <w:tab w:val="left" w:pos="1700"/>
        <w:tab w:val="left" w:pos="1984"/>
        <w:tab w:val="left" w:pos="2268"/>
        <w:tab w:val="left" w:pos="2551"/>
        <w:tab w:val="left" w:pos="2834"/>
        <w:tab w:val="left" w:pos="3117"/>
        <w:tab w:val="left" w:pos="3402"/>
        <w:tab w:val="left" w:pos="3685"/>
        <w:tab w:val="left" w:pos="3968"/>
        <w:tab w:val="left" w:pos="4251"/>
        <w:tab w:val="left" w:pos="4534"/>
        <w:tab w:val="left" w:pos="4819"/>
        <w:tab w:val="left" w:pos="5102"/>
        <w:tab w:val="left" w:pos="5385"/>
        <w:tab w:val="left" w:pos="5668"/>
        <w:tab w:val="left" w:pos="5955"/>
        <w:tab w:val="left" w:pos="6236"/>
      </w:tabs>
      <w:autoSpaceDE/>
      <w:autoSpaceDN/>
      <w:adjustRightInd/>
      <w:spacing w:line="260" w:lineRule="exact"/>
      <w:ind w:right="-794"/>
      <w:jc w:val="right"/>
    </w:pPr>
    <w:rPr>
      <w:b/>
      <w:i/>
      <w:sz w:val="16"/>
      <w:szCs w:val="20"/>
    </w:rPr>
  </w:style>
  <w:style w:type="character" w:customStyle="1" w:styleId="Ttulo6Char">
    <w:name w:val="Título 6 Char"/>
    <w:link w:val="Ttulo6"/>
    <w:rsid w:val="000A1BB5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Ttulo7Char">
    <w:name w:val="Título 7 Char"/>
    <w:link w:val="Ttulo7"/>
    <w:semiHidden/>
    <w:rsid w:val="000A1BB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har">
    <w:name w:val="Título 8 Char"/>
    <w:link w:val="Ttulo8"/>
    <w:semiHidden/>
    <w:rsid w:val="000A1BB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har">
    <w:name w:val="Título 9 Char"/>
    <w:link w:val="Ttulo9"/>
    <w:semiHidden/>
    <w:rsid w:val="000A1BB5"/>
    <w:rPr>
      <w:rFonts w:ascii="Cambria" w:eastAsia="Times New Roman" w:hAnsi="Cambria" w:cs="Times New Roman"/>
      <w:sz w:val="22"/>
      <w:szCs w:val="22"/>
      <w:lang w:val="en-US"/>
    </w:rPr>
  </w:style>
  <w:style w:type="character" w:styleId="HiperlinkVisitado">
    <w:name w:val="FollowedHyperlink"/>
    <w:rsid w:val="00E9061E"/>
    <w:rPr>
      <w:color w:val="800080"/>
      <w:u w:val="single"/>
    </w:rPr>
  </w:style>
  <w:style w:type="character" w:customStyle="1" w:styleId="CabealhoChar">
    <w:name w:val="Cabeçalho Char"/>
    <w:link w:val="Cabealho"/>
    <w:rsid w:val="001A1D1B"/>
    <w:rPr>
      <w:rFonts w:ascii="Arial" w:hAnsi="Arial"/>
      <w:sz w:val="24"/>
      <w:szCs w:val="24"/>
      <w:lang w:val="en-US"/>
    </w:rPr>
  </w:style>
  <w:style w:type="character" w:customStyle="1" w:styleId="Corpodetexto3Char">
    <w:name w:val="Corpo de texto 3 Char"/>
    <w:link w:val="Corpodetexto3"/>
    <w:rsid w:val="001A1D1B"/>
    <w:rPr>
      <w:rFonts w:ascii="Arial" w:hAnsi="Arial"/>
      <w:sz w:val="16"/>
      <w:szCs w:val="16"/>
      <w:lang w:val="en-US"/>
    </w:rPr>
  </w:style>
  <w:style w:type="paragraph" w:customStyle="1" w:styleId="Corpodetexto210">
    <w:name w:val="Corpo de texto 21"/>
    <w:basedOn w:val="Normal"/>
    <w:rsid w:val="000B2940"/>
    <w:pPr>
      <w:tabs>
        <w:tab w:val="left" w:pos="1773"/>
      </w:tabs>
      <w:autoSpaceDE/>
      <w:autoSpaceDN/>
      <w:adjustRightInd/>
      <w:spacing w:line="260" w:lineRule="exact"/>
      <w:ind w:left="142" w:hanging="142"/>
    </w:pPr>
    <w:rPr>
      <w:b/>
      <w:i/>
      <w:sz w:val="20"/>
      <w:szCs w:val="20"/>
    </w:rPr>
  </w:style>
  <w:style w:type="table" w:styleId="Tabelacomgrade">
    <w:name w:val="Table Grid"/>
    <w:basedOn w:val="Tabelanormal"/>
    <w:rsid w:val="002913F8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F04F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esp.br/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pesp.br/r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1964-6CB0-4E07-9197-FBE4B744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Novas normas do PROGRAMA BOLSAS DE TREINAMENTO TÉCNICO</vt:lpstr>
    </vt:vector>
  </TitlesOfParts>
  <Company>FAPESP</Company>
  <LinksUpToDate>false</LinksUpToDate>
  <CharactersWithSpaces>1113</CharactersWithSpaces>
  <SharedDoc>false</SharedDoc>
  <HLinks>
    <vt:vector size="18" baseType="variant">
      <vt:variant>
        <vt:i4>1179718</vt:i4>
      </vt:variant>
      <vt:variant>
        <vt:i4>177</vt:i4>
      </vt:variant>
      <vt:variant>
        <vt:i4>0</vt:i4>
      </vt:variant>
      <vt:variant>
        <vt:i4>5</vt:i4>
      </vt:variant>
      <vt:variant>
        <vt:lpwstr>http://www.fapesp.br/</vt:lpwstr>
      </vt:variant>
      <vt:variant>
        <vt:lpwstr/>
      </vt:variant>
      <vt:variant>
        <vt:i4>6291561</vt:i4>
      </vt:variant>
      <vt:variant>
        <vt:i4>174</vt:i4>
      </vt:variant>
      <vt:variant>
        <vt:i4>0</vt:i4>
      </vt:variant>
      <vt:variant>
        <vt:i4>5</vt:i4>
      </vt:variant>
      <vt:variant>
        <vt:lpwstr>http://www.fapesp.br/rt</vt:lpwstr>
      </vt:variant>
      <vt:variant>
        <vt:lpwstr/>
      </vt:variant>
      <vt:variant>
        <vt:i4>524314</vt:i4>
      </vt:variant>
      <vt:variant>
        <vt:i4>0</vt:i4>
      </vt:variant>
      <vt:variant>
        <vt:i4>0</vt:i4>
      </vt:variant>
      <vt:variant>
        <vt:i4>5</vt:i4>
      </vt:variant>
      <vt:variant>
        <vt:lpwstr>http://www.fapesp.br/formularios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Novas normas do PROGRAMA BOLSAS DE TREINAMENTO TÉCNICO</dc:title>
  <dc:subject/>
  <dc:creator>MFS</dc:creator>
  <cp:keywords/>
  <cp:lastModifiedBy>Patricia Costa Schultz Pereira (MF 299888)</cp:lastModifiedBy>
  <cp:revision>2</cp:revision>
  <cp:lastPrinted>2019-11-13T13:23:00Z</cp:lastPrinted>
  <dcterms:created xsi:type="dcterms:W3CDTF">2024-10-30T16:57:00Z</dcterms:created>
  <dcterms:modified xsi:type="dcterms:W3CDTF">2024-10-30T16:57:00Z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